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7" w:rsidRPr="00B1296E" w:rsidRDefault="00526F47" w:rsidP="006D5206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BD6BA5"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  <w:r w:rsidR="006D5206">
        <w:rPr>
          <w:b/>
          <w:sz w:val="32"/>
          <w:szCs w:val="32"/>
        </w:rPr>
        <w:br/>
      </w:r>
      <w:r w:rsidR="00757E8C" w:rsidRPr="0078740E">
        <w:rPr>
          <w:sz w:val="32"/>
          <w:szCs w:val="32"/>
        </w:rPr>
        <w:t>ТАРИФ «ФИКС»</w:t>
      </w:r>
      <w:r w:rsidR="006D5206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6D5206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2847C6">
        <w:rPr>
          <w:b/>
          <w:i/>
        </w:rPr>
        <w:t xml:space="preserve">16 сентября 2024 </w:t>
      </w:r>
      <w:r w:rsidR="007D0075">
        <w:rPr>
          <w:b/>
          <w:i/>
        </w:rPr>
        <w:t>года</w:t>
      </w:r>
      <w:r w:rsidRPr="00B1296E">
        <w:rPr>
          <w:b/>
          <w:i/>
        </w:rPr>
        <w:t>)</w:t>
      </w:r>
    </w:p>
    <w:p w:rsidR="00783456" w:rsidRDefault="00F15F5C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E37B1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</w:t>
            </w:r>
            <w:bookmarkStart w:id="0" w:name="_GoBack"/>
            <w:bookmarkEnd w:id="0"/>
            <w:r w:rsidRPr="003E37B1">
              <w:rPr>
                <w:b/>
                <w:bCs/>
                <w:iCs/>
              </w:rPr>
              <w:t>одные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180 000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32621F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180 000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115 000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F81561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6D5206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B5BC9" w:rsidRPr="004433B8" w:rsidRDefault="008B5BC9" w:rsidP="006D5206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B5BC9" w:rsidRDefault="008B5BC9" w:rsidP="008B5BC9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8D3EF5" w:rsidRDefault="008D3EF5" w:rsidP="008D3EF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</w:p>
    <w:p w:rsidR="008D3EF5" w:rsidRPr="00402BCB" w:rsidRDefault="008D3EF5" w:rsidP="008D3EF5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8D3EF5" w:rsidRPr="00B1296E" w:rsidRDefault="008D3EF5" w:rsidP="008D3EF5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8D3EF5" w:rsidRPr="00B1296E" w:rsidRDefault="008D3EF5" w:rsidP="008D3EF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6D5206">
        <w:rPr>
          <w:b/>
          <w:i/>
        </w:rPr>
        <w:t xml:space="preserve">16 сентября 2024 </w:t>
      </w:r>
      <w:r w:rsidR="007D0075">
        <w:rPr>
          <w:b/>
          <w:i/>
        </w:rPr>
        <w:t>года</w:t>
      </w:r>
      <w:r w:rsidRPr="00B1296E">
        <w:rPr>
          <w:b/>
          <w:i/>
        </w:rPr>
        <w:t>)</w:t>
      </w:r>
    </w:p>
    <w:p w:rsidR="008D3EF5" w:rsidRDefault="008D3EF5" w:rsidP="008D3EF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8D3EF5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Выходные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2847C6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847C6" w:rsidRPr="002F1FB0" w:rsidRDefault="002847C6" w:rsidP="002847C6">
            <w:pPr>
              <w:spacing w:after="0" w:line="240" w:lineRule="auto"/>
              <w:jc w:val="center"/>
            </w:pPr>
            <w:r w:rsidRPr="002F1FB0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847C6" w:rsidRPr="002847C6" w:rsidRDefault="002847C6" w:rsidP="002847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2847C6">
              <w:rPr>
                <w:rFonts w:ascii="Arial" w:hAnsi="Arial" w:cs="Arial"/>
                <w:color w:val="000000"/>
              </w:rPr>
              <w:t>45 000</w:t>
            </w:r>
          </w:p>
        </w:tc>
      </w:tr>
    </w:tbl>
    <w:p w:rsidR="008D3EF5" w:rsidRPr="00275740" w:rsidRDefault="008D3EF5" w:rsidP="008D3EF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8D3EF5" w:rsidRPr="00474E4D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8D3EF5" w:rsidRPr="00B1296E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8D3EF5" w:rsidRPr="0046675F" w:rsidRDefault="008D3EF5" w:rsidP="008D3EF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8D3EF5" w:rsidRDefault="008D3EF5" w:rsidP="008D3EF5"/>
    <w:p w:rsidR="008D3EF5" w:rsidRPr="00C42FCA" w:rsidRDefault="008D3EF5" w:rsidP="008D3EF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8D3EF5" w:rsidRPr="0046675F" w:rsidRDefault="008D3EF5" w:rsidP="008D3EF5"/>
    <w:p w:rsidR="008D3EF5" w:rsidRPr="00B1296E" w:rsidRDefault="008D3EF5" w:rsidP="008D3EF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8D3EF5" w:rsidRPr="00B1296E" w:rsidRDefault="008D3EF5" w:rsidP="008D3EF5">
      <w:pPr>
        <w:spacing w:after="0" w:line="240" w:lineRule="auto"/>
        <w:rPr>
          <w:b/>
          <w:sz w:val="6"/>
          <w:szCs w:val="6"/>
          <w:u w:val="single"/>
        </w:rPr>
      </w:pPr>
    </w:p>
    <w:p w:rsidR="008D3EF5" w:rsidRPr="00B1296E" w:rsidRDefault="008D3EF5" w:rsidP="008D3EF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8D3EF5" w:rsidRPr="0046675F" w:rsidRDefault="008D3EF5" w:rsidP="008D3EF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8D3EF5" w:rsidRPr="0046675F" w:rsidRDefault="008D3EF5" w:rsidP="008D3EF5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8D3EF5" w:rsidRPr="00B1296E" w:rsidTr="00457999">
        <w:trPr>
          <w:trHeight w:val="227"/>
          <w:jc w:val="center"/>
        </w:trPr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8D3EF5" w:rsidRPr="004433B8" w:rsidRDefault="008D3EF5" w:rsidP="008D3EF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8D3EF5" w:rsidRPr="00C42FCA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8D3EF5" w:rsidRDefault="008D3EF5" w:rsidP="008D3EF5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D3EF5" w:rsidRPr="004433B8" w:rsidRDefault="008D3EF5" w:rsidP="008D3EF5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D3EF5" w:rsidRPr="008B5BC9" w:rsidRDefault="008D3EF5" w:rsidP="008D3EF5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8D3EF5" w:rsidRPr="008B5BC9" w:rsidSect="00F06E60">
      <w:headerReference w:type="default" r:id="rId10"/>
      <w:pgSz w:w="11906" w:h="16838" w:code="9"/>
      <w:pgMar w:top="1440" w:right="1440" w:bottom="1440" w:left="1440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4D" w:rsidRDefault="00D6144D" w:rsidP="0097326C">
      <w:r>
        <w:separator/>
      </w:r>
    </w:p>
  </w:endnote>
  <w:endnote w:type="continuationSeparator" w:id="0">
    <w:p w:rsidR="00D6144D" w:rsidRDefault="00D6144D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4D" w:rsidRDefault="00D6144D" w:rsidP="0097326C">
      <w:r>
        <w:separator/>
      </w:r>
    </w:p>
  </w:footnote>
  <w:footnote w:type="continuationSeparator" w:id="0">
    <w:p w:rsidR="00D6144D" w:rsidRDefault="00D6144D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06" w:rsidRDefault="006D5206">
    <w:pPr>
      <w:pStyle w:val="aff9"/>
    </w:pPr>
  </w:p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6D5206" w:rsidRPr="006D5206" w:rsidTr="00F60883">
      <w:tc>
        <w:tcPr>
          <w:tcW w:w="4508" w:type="dxa"/>
        </w:tcPr>
        <w:p w:rsidR="006D5206" w:rsidRDefault="006D5206" w:rsidP="006D5206">
          <w:pPr>
            <w:pStyle w:val="aff9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-192406</wp:posOffset>
                </wp:positionH>
                <wp:positionV relativeFrom="paragraph">
                  <wp:posOffset>-215234</wp:posOffset>
                </wp:positionV>
                <wp:extent cx="1000125" cy="881349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umor F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15" cy="88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F6C1D">
            <w:t xml:space="preserve"> </w:t>
          </w:r>
        </w:p>
      </w:tc>
      <w:tc>
        <w:tcPr>
          <w:tcW w:w="4508" w:type="dxa"/>
        </w:tcPr>
        <w:p w:rsidR="006D5206" w:rsidRPr="00EC7452" w:rsidRDefault="006D5206" w:rsidP="006D5206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6D5206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00293"/>
    <w:rsid w:val="00016E8A"/>
    <w:rsid w:val="00064933"/>
    <w:rsid w:val="000C1900"/>
    <w:rsid w:val="001054ED"/>
    <w:rsid w:val="001F2E42"/>
    <w:rsid w:val="00275740"/>
    <w:rsid w:val="002847C6"/>
    <w:rsid w:val="00296A27"/>
    <w:rsid w:val="002B5086"/>
    <w:rsid w:val="002D0321"/>
    <w:rsid w:val="0032621F"/>
    <w:rsid w:val="0033183A"/>
    <w:rsid w:val="00367CF9"/>
    <w:rsid w:val="003C3349"/>
    <w:rsid w:val="003E37B1"/>
    <w:rsid w:val="00402BCB"/>
    <w:rsid w:val="0042339B"/>
    <w:rsid w:val="00434802"/>
    <w:rsid w:val="004433B8"/>
    <w:rsid w:val="0046675F"/>
    <w:rsid w:val="004745E2"/>
    <w:rsid w:val="00474E4D"/>
    <w:rsid w:val="004A14CE"/>
    <w:rsid w:val="004B2588"/>
    <w:rsid w:val="004E108E"/>
    <w:rsid w:val="00526F47"/>
    <w:rsid w:val="0052742D"/>
    <w:rsid w:val="00534E25"/>
    <w:rsid w:val="00557227"/>
    <w:rsid w:val="005D7824"/>
    <w:rsid w:val="00645252"/>
    <w:rsid w:val="006D3D74"/>
    <w:rsid w:val="006D5206"/>
    <w:rsid w:val="006F7508"/>
    <w:rsid w:val="00757E8C"/>
    <w:rsid w:val="00783456"/>
    <w:rsid w:val="007976BB"/>
    <w:rsid w:val="007C09DD"/>
    <w:rsid w:val="007D0075"/>
    <w:rsid w:val="0083569A"/>
    <w:rsid w:val="008B5BC9"/>
    <w:rsid w:val="008D3EF5"/>
    <w:rsid w:val="00936B79"/>
    <w:rsid w:val="00972D90"/>
    <w:rsid w:val="0097326C"/>
    <w:rsid w:val="00A121C2"/>
    <w:rsid w:val="00A61790"/>
    <w:rsid w:val="00A91623"/>
    <w:rsid w:val="00A9204E"/>
    <w:rsid w:val="00B1296E"/>
    <w:rsid w:val="00B354DF"/>
    <w:rsid w:val="00B44C5E"/>
    <w:rsid w:val="00B77B13"/>
    <w:rsid w:val="00BB4A46"/>
    <w:rsid w:val="00BD6BA5"/>
    <w:rsid w:val="00C42FCA"/>
    <w:rsid w:val="00C630CE"/>
    <w:rsid w:val="00CB05AD"/>
    <w:rsid w:val="00CB2D61"/>
    <w:rsid w:val="00CD01C4"/>
    <w:rsid w:val="00D6144D"/>
    <w:rsid w:val="00DE5B85"/>
    <w:rsid w:val="00EF7E9A"/>
    <w:rsid w:val="00F06E60"/>
    <w:rsid w:val="00F15F5C"/>
    <w:rsid w:val="00F81561"/>
    <w:rsid w:val="00F91D8E"/>
    <w:rsid w:val="00FC445B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F9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A6999-2DCF-4699-BBB0-9F7F584D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2024-08-29T09:27:00Z</dcterms:created>
  <dcterms:modified xsi:type="dcterms:W3CDTF">2024-09-18T18:01:00Z</dcterms:modified>
</cp:coreProperties>
</file>